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8540" w14:textId="77777777" w:rsidR="006E29AA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CC00CC"/>
        </w:rPr>
      </w:pPr>
    </w:p>
    <w:p w14:paraId="43270799" w14:textId="77777777" w:rsidR="006E29AA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CC00CC"/>
        </w:rPr>
      </w:pPr>
    </w:p>
    <w:p w14:paraId="0919CF0C" w14:textId="77777777" w:rsidR="006E29AA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CC00CC"/>
        </w:rPr>
      </w:pPr>
    </w:p>
    <w:p w14:paraId="44A57F6F" w14:textId="582B7128" w:rsidR="002D4389" w:rsidRDefault="002D4389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CC00CC"/>
        </w:rPr>
      </w:pPr>
      <w:r>
        <w:rPr>
          <w:rFonts w:ascii="Georgia" w:hAnsi="Georgia" w:cs="Calibri"/>
          <w:b/>
          <w:bCs/>
          <w:color w:val="CC00CC"/>
        </w:rPr>
        <w:t xml:space="preserve">There is limited space </w:t>
      </w:r>
      <w:r w:rsidR="008D2B09">
        <w:rPr>
          <w:rFonts w:ascii="Georgia" w:hAnsi="Georgia" w:cs="Calibri"/>
          <w:b/>
          <w:bCs/>
          <w:color w:val="CC00CC"/>
        </w:rPr>
        <w:t xml:space="preserve">on a truck and your trainer will likely have </w:t>
      </w:r>
      <w:r w:rsidR="00983D2F">
        <w:rPr>
          <w:rFonts w:ascii="Georgia" w:hAnsi="Georgia" w:cs="Calibri"/>
          <w:b/>
          <w:bCs/>
          <w:color w:val="CC00CC"/>
        </w:rPr>
        <w:t xml:space="preserve">most compartments occupied with their belongings. Pack light during your first six months because you may have to switch trucks and you need to be able to </w:t>
      </w:r>
      <w:r w:rsidR="004C5FB1">
        <w:rPr>
          <w:rFonts w:ascii="Georgia" w:hAnsi="Georgia" w:cs="Calibri"/>
          <w:b/>
          <w:bCs/>
          <w:color w:val="CC00CC"/>
        </w:rPr>
        <w:t xml:space="preserve">pack quickly </w:t>
      </w:r>
      <w:r w:rsidR="00EA007C">
        <w:rPr>
          <w:rFonts w:ascii="Georgia" w:hAnsi="Georgia" w:cs="Calibri"/>
          <w:b/>
          <w:bCs/>
          <w:color w:val="CC00CC"/>
        </w:rPr>
        <w:t>and maybe travel on a bus or plane so do not accumulate things</w:t>
      </w:r>
      <w:r w:rsidR="00434CF5">
        <w:rPr>
          <w:rFonts w:ascii="Georgia" w:hAnsi="Georgia" w:cs="Calibri"/>
          <w:b/>
          <w:bCs/>
          <w:color w:val="CC00CC"/>
        </w:rPr>
        <w:t xml:space="preserve"> that you may have to leave behind. </w:t>
      </w:r>
      <w:r w:rsidR="00CA1226">
        <w:rPr>
          <w:rFonts w:ascii="Georgia" w:hAnsi="Georgia" w:cs="Calibri"/>
          <w:b/>
          <w:bCs/>
          <w:color w:val="CC00CC"/>
        </w:rPr>
        <w:t xml:space="preserve">Use this </w:t>
      </w:r>
      <w:r w:rsidR="00434CF5">
        <w:rPr>
          <w:rFonts w:ascii="Georgia" w:hAnsi="Georgia" w:cs="Calibri"/>
          <w:b/>
          <w:bCs/>
          <w:color w:val="CC00CC"/>
        </w:rPr>
        <w:t>list of basics</w:t>
      </w:r>
      <w:r w:rsidR="00CA1226">
        <w:rPr>
          <w:rFonts w:ascii="Georgia" w:hAnsi="Georgia" w:cs="Calibri"/>
          <w:b/>
          <w:bCs/>
          <w:color w:val="CC00CC"/>
        </w:rPr>
        <w:t xml:space="preserve"> as a guide.</w:t>
      </w:r>
      <w:r w:rsidR="00434CF5">
        <w:rPr>
          <w:rFonts w:ascii="Georgia" w:hAnsi="Georgia" w:cs="Calibri"/>
          <w:b/>
          <w:bCs/>
          <w:color w:val="CC00CC"/>
        </w:rPr>
        <w:t xml:space="preserve"> </w:t>
      </w:r>
    </w:p>
    <w:p w14:paraId="595E3488" w14:textId="77777777" w:rsidR="005F5A2C" w:rsidRDefault="005F5A2C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CC00CC"/>
        </w:rPr>
      </w:pPr>
    </w:p>
    <w:p w14:paraId="6C16D996" w14:textId="31E0F258" w:rsidR="005F5A2C" w:rsidRDefault="005F5A2C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CC00CC"/>
        </w:rPr>
      </w:pPr>
      <w:r>
        <w:rPr>
          <w:rFonts w:ascii="Georgia" w:hAnsi="Georgia" w:cs="Calibri"/>
          <w:b/>
          <w:bCs/>
          <w:color w:val="CC00CC"/>
        </w:rPr>
        <w:t>Do not pack in a bulky suitcase, use a foldable duffle bag</w:t>
      </w:r>
      <w:r w:rsidR="001C3222">
        <w:rPr>
          <w:rFonts w:ascii="Georgia" w:hAnsi="Georgia" w:cs="Calibri"/>
          <w:b/>
          <w:bCs/>
          <w:color w:val="CC00CC"/>
        </w:rPr>
        <w:t xml:space="preserve">. </w:t>
      </w:r>
    </w:p>
    <w:p w14:paraId="7FD600CE" w14:textId="77777777" w:rsidR="00434CF5" w:rsidRDefault="00434CF5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CC00CC"/>
        </w:rPr>
      </w:pPr>
    </w:p>
    <w:p w14:paraId="283DD76B" w14:textId="3E28C32B" w:rsidR="006E29AA" w:rsidRPr="004224ED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eastAsia="Times New Roman" w:hAnsi="Georgia"/>
          <w:color w:val="FF00FF"/>
          <w:sz w:val="28"/>
          <w:szCs w:val="28"/>
        </w:rPr>
      </w:pPr>
      <w:r w:rsidRPr="004224ED">
        <w:rPr>
          <w:rFonts w:ascii="Georgia" w:hAnsi="Georgia" w:cs="Calibri"/>
          <w:b/>
          <w:bCs/>
          <w:color w:val="FF00FF"/>
          <w:sz w:val="28"/>
          <w:szCs w:val="28"/>
        </w:rPr>
        <w:t>Personal items</w:t>
      </w:r>
    </w:p>
    <w:p w14:paraId="677DDC11" w14:textId="1146C8F9" w:rsidR="006E29AA" w:rsidRPr="006E29AA" w:rsidRDefault="00162BCF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sdt>
        <w:sdtPr>
          <w:rPr>
            <w:rFonts w:ascii="Georgia" w:hAnsi="Georgia" w:cs="Calibri"/>
            <w:color w:val="000000"/>
          </w:rPr>
          <w:id w:val="150563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0D6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E29AA" w:rsidRPr="006E29AA">
        <w:rPr>
          <w:rFonts w:ascii="Georgia" w:hAnsi="Georgia" w:cs="Calibri"/>
          <w:color w:val="000000"/>
        </w:rPr>
        <w:t>Two-month supply of any medications</w:t>
      </w:r>
      <w:r w:rsidR="0012388B">
        <w:rPr>
          <w:rFonts w:ascii="Georgia" w:hAnsi="Georgia" w:cs="Calibri"/>
          <w:color w:val="000000"/>
        </w:rPr>
        <w:t xml:space="preserve"> </w:t>
      </w:r>
    </w:p>
    <w:p w14:paraId="62705ADB" w14:textId="7B15DD66" w:rsidR="006E29AA" w:rsidRPr="006E29AA" w:rsidRDefault="00162BCF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sdt>
        <w:sdtPr>
          <w:rPr>
            <w:rFonts w:ascii="Georgia" w:hAnsi="Georgia" w:cs="Calibri"/>
            <w:color w:val="000000"/>
          </w:rPr>
          <w:id w:val="173750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0D6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E29AA" w:rsidRPr="006E29AA">
        <w:rPr>
          <w:rFonts w:ascii="Georgia" w:hAnsi="Georgia" w:cs="Calibri"/>
          <w:color w:val="000000"/>
        </w:rPr>
        <w:t xml:space="preserve">Shower bag: (shampoo, conditioner, </w:t>
      </w:r>
      <w:r w:rsidR="003F2A3C">
        <w:rPr>
          <w:rFonts w:ascii="Georgia" w:hAnsi="Georgia" w:cs="Calibri"/>
          <w:color w:val="000000"/>
        </w:rPr>
        <w:t xml:space="preserve">hair products, </w:t>
      </w:r>
      <w:r w:rsidR="006E29AA" w:rsidRPr="006E29AA">
        <w:rPr>
          <w:rFonts w:ascii="Georgia" w:hAnsi="Georgia" w:cs="Calibri"/>
          <w:color w:val="000000"/>
        </w:rPr>
        <w:t>soap, razor, toothbrush, toothpaste, dental floss,</w:t>
      </w:r>
      <w:r w:rsidR="00A706DA">
        <w:rPr>
          <w:rFonts w:ascii="Georgia" w:hAnsi="Georgia" w:cs="Calibri"/>
          <w:color w:val="000000"/>
        </w:rPr>
        <w:t xml:space="preserve"> </w:t>
      </w:r>
      <w:r w:rsidR="006E29AA" w:rsidRPr="006E29AA">
        <w:rPr>
          <w:rFonts w:ascii="Georgia" w:hAnsi="Georgia" w:cs="Calibri"/>
          <w:color w:val="000000"/>
        </w:rPr>
        <w:t>mouthwash, hairbrush, hair bands/ponytail holders, lotion)</w:t>
      </w:r>
    </w:p>
    <w:p w14:paraId="0B5A65DE" w14:textId="7EF3B4DF" w:rsidR="006E29AA" w:rsidRPr="006E29AA" w:rsidRDefault="00162BCF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sdt>
        <w:sdtPr>
          <w:rPr>
            <w:rFonts w:ascii="Georgia" w:hAnsi="Georgia" w:cs="Calibri"/>
            <w:color w:val="000000"/>
          </w:rPr>
          <w:id w:val="186570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0D6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E29AA" w:rsidRPr="006E29AA">
        <w:rPr>
          <w:rFonts w:ascii="Georgia" w:hAnsi="Georgia" w:cs="Calibri"/>
          <w:color w:val="000000"/>
        </w:rPr>
        <w:t>Shower shoes</w:t>
      </w:r>
    </w:p>
    <w:p w14:paraId="2602B51D" w14:textId="4096D551" w:rsidR="006E29AA" w:rsidRPr="006E29AA" w:rsidRDefault="00162BCF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sdt>
        <w:sdtPr>
          <w:rPr>
            <w:rFonts w:ascii="Georgia" w:hAnsi="Georgia" w:cs="Calibri"/>
            <w:color w:val="000000"/>
          </w:rPr>
          <w:id w:val="173080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0D6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E29AA" w:rsidRPr="006E29AA">
        <w:rPr>
          <w:rFonts w:ascii="Georgia" w:hAnsi="Georgia" w:cs="Calibri"/>
          <w:color w:val="000000"/>
        </w:rPr>
        <w:t>Towels: truck stop showers provide this so unless you require your own don’t bring it</w:t>
      </w:r>
    </w:p>
    <w:p w14:paraId="1D6DA9AC" w14:textId="28943285" w:rsidR="006E29AA" w:rsidRPr="00521CCA" w:rsidRDefault="00162BCF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sdt>
        <w:sdtPr>
          <w:rPr>
            <w:rFonts w:ascii="Georgia" w:hAnsi="Georgia" w:cs="Calibri"/>
            <w:color w:val="000000"/>
          </w:rPr>
          <w:id w:val="-55608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0D6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E29AA" w:rsidRPr="006E29AA">
        <w:rPr>
          <w:rFonts w:ascii="Georgia" w:hAnsi="Georgia" w:cs="Calibri"/>
          <w:color w:val="000000"/>
        </w:rPr>
        <w:t>Bedding for your bunk</w:t>
      </w:r>
      <w:r w:rsidR="006E29AA">
        <w:rPr>
          <w:rFonts w:ascii="Georgia" w:hAnsi="Georgia" w:cs="Calibri"/>
          <w:color w:val="000000"/>
        </w:rPr>
        <w:t>:</w:t>
      </w:r>
      <w:r w:rsidR="006E29AA" w:rsidRPr="006E29AA">
        <w:rPr>
          <w:rFonts w:ascii="Georgia" w:hAnsi="Georgia" w:cs="Calibri"/>
          <w:color w:val="000000"/>
        </w:rPr>
        <w:t xml:space="preserve"> </w:t>
      </w:r>
      <w:r w:rsidR="006E29AA">
        <w:rPr>
          <w:rFonts w:ascii="Georgia" w:hAnsi="Georgia" w:cs="Calibri"/>
          <w:color w:val="000000"/>
        </w:rPr>
        <w:t xml:space="preserve">one </w:t>
      </w:r>
      <w:r w:rsidR="006E29AA" w:rsidRPr="006E29AA">
        <w:rPr>
          <w:rFonts w:ascii="Georgia" w:hAnsi="Georgia" w:cs="Calibri"/>
          <w:color w:val="000000"/>
        </w:rPr>
        <w:t>pillow, twin sheet</w:t>
      </w:r>
      <w:r w:rsidR="006E29AA">
        <w:rPr>
          <w:rFonts w:ascii="Georgia" w:hAnsi="Georgia" w:cs="Calibri"/>
          <w:color w:val="000000"/>
        </w:rPr>
        <w:t xml:space="preserve">, </w:t>
      </w:r>
      <w:r w:rsidR="006E29AA" w:rsidRPr="006E29AA">
        <w:rPr>
          <w:rFonts w:ascii="Georgia" w:hAnsi="Georgia" w:cs="Calibri"/>
          <w:color w:val="000000"/>
        </w:rPr>
        <w:t>blanket or down sleeping bag </w:t>
      </w:r>
    </w:p>
    <w:p w14:paraId="1312DCDD" w14:textId="0932BF4D" w:rsidR="006E29AA" w:rsidRDefault="00162BCF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sdt>
        <w:sdtPr>
          <w:rPr>
            <w:rFonts w:ascii="Georgia" w:hAnsi="Georgia" w:cs="Calibri"/>
            <w:color w:val="000000"/>
          </w:rPr>
          <w:id w:val="-207132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0D6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93E6B">
        <w:rPr>
          <w:rFonts w:ascii="Georgia" w:hAnsi="Georgia" w:cs="Calibri"/>
          <w:color w:val="000000"/>
        </w:rPr>
        <w:t>One-m</w:t>
      </w:r>
      <w:r w:rsidR="006E29AA" w:rsidRPr="006E29AA">
        <w:rPr>
          <w:rFonts w:ascii="Georgia" w:hAnsi="Georgia" w:cs="Calibri"/>
          <w:color w:val="000000"/>
        </w:rPr>
        <w:t>onth supply of feminine hygiene products</w:t>
      </w:r>
      <w:r w:rsidR="00693E6B">
        <w:rPr>
          <w:rFonts w:ascii="Georgia" w:hAnsi="Georgia" w:cs="Calibri"/>
          <w:color w:val="000000"/>
        </w:rPr>
        <w:t xml:space="preserve"> (these</w:t>
      </w:r>
      <w:r w:rsidR="006E29AA" w:rsidRPr="006E29AA">
        <w:rPr>
          <w:rFonts w:ascii="Georgia" w:hAnsi="Georgia" w:cs="Calibri"/>
          <w:color w:val="000000"/>
        </w:rPr>
        <w:t xml:space="preserve"> are super expensive at truck stops)</w:t>
      </w:r>
    </w:p>
    <w:p w14:paraId="326BE53F" w14:textId="3CC35E61" w:rsidR="009B40D6" w:rsidRDefault="00162BCF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sdt>
        <w:sdtPr>
          <w:rPr>
            <w:rFonts w:ascii="Georgia" w:hAnsi="Georgia" w:cs="Calibri"/>
            <w:color w:val="000000"/>
          </w:rPr>
          <w:id w:val="-167378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0D6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9B40D6">
        <w:rPr>
          <w:rFonts w:ascii="Georgia" w:hAnsi="Georgia" w:cs="Calibri"/>
          <w:color w:val="000000"/>
        </w:rPr>
        <w:t>Body</w:t>
      </w:r>
      <w:r w:rsidR="009B40D6">
        <w:rPr>
          <w:rFonts w:ascii="Georgia" w:hAnsi="Georgia"/>
        </w:rPr>
        <w:t xml:space="preserve"> </w:t>
      </w:r>
      <w:r w:rsidR="009B40D6">
        <w:rPr>
          <w:rFonts w:ascii="Georgia" w:hAnsi="Georgia" w:cs="Calibri"/>
          <w:color w:val="000000"/>
        </w:rPr>
        <w:t>w</w:t>
      </w:r>
      <w:r w:rsidR="009B40D6" w:rsidRPr="006E29AA">
        <w:rPr>
          <w:rFonts w:ascii="Georgia" w:hAnsi="Georgia" w:cs="Calibri"/>
          <w:color w:val="000000"/>
        </w:rPr>
        <w:t>ipes for everything on your body</w:t>
      </w:r>
      <w:r w:rsidR="009B40D6">
        <w:rPr>
          <w:rFonts w:ascii="Georgia" w:hAnsi="Georgia" w:cs="Calibri"/>
          <w:color w:val="000000"/>
        </w:rPr>
        <w:t xml:space="preserve"> as </w:t>
      </w:r>
      <w:r w:rsidR="009B40D6" w:rsidRPr="006E29AA">
        <w:rPr>
          <w:rFonts w:ascii="Georgia" w:hAnsi="Georgia" w:cs="Calibri"/>
          <w:color w:val="000000"/>
        </w:rPr>
        <w:t>you may not get a daily shower.</w:t>
      </w:r>
      <w:r w:rsidR="00521CCA">
        <w:rPr>
          <w:rFonts w:ascii="Georgia" w:hAnsi="Georgia" w:cs="Calibri"/>
          <w:color w:val="000000"/>
        </w:rPr>
        <w:t xml:space="preserve"> </w:t>
      </w:r>
    </w:p>
    <w:p w14:paraId="44D643DC" w14:textId="073C6302" w:rsidR="00693E6B" w:rsidRPr="004224ED" w:rsidRDefault="00162BCF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color w:val="FF00FF"/>
          <w:u w:val="single"/>
        </w:rPr>
      </w:pPr>
      <w:sdt>
        <w:sdtPr>
          <w:rPr>
            <w:rFonts w:ascii="Georgia" w:hAnsi="Georgia" w:cs="Calibri"/>
            <w:color w:val="000000"/>
          </w:rPr>
          <w:id w:val="79394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6DA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521CCA">
        <w:rPr>
          <w:rFonts w:ascii="Georgia" w:hAnsi="Georgia" w:cs="Calibri"/>
          <w:color w:val="000000"/>
        </w:rPr>
        <w:t>Be sure to watc</w:t>
      </w:r>
      <w:r w:rsidR="00F4216D">
        <w:rPr>
          <w:rFonts w:ascii="Georgia" w:hAnsi="Georgia" w:cs="Calibri"/>
          <w:color w:val="000000"/>
        </w:rPr>
        <w:t>h</w:t>
      </w:r>
      <w:r w:rsidR="00F4216D" w:rsidRPr="00615E0A">
        <w:rPr>
          <w:rFonts w:ascii="Georgia" w:hAnsi="Georgia" w:cs="Calibri"/>
          <w:color w:val="FF00FF"/>
        </w:rPr>
        <w:t xml:space="preserve">: </w:t>
      </w:r>
      <w:hyperlink r:id="rId11" w:history="1">
        <w:r w:rsidR="00F4216D" w:rsidRPr="00615E0A">
          <w:rPr>
            <w:rStyle w:val="Hyperlink"/>
            <w:rFonts w:ascii="Georgia" w:hAnsi="Georgia" w:cs="Calibri"/>
            <w:color w:val="FF00FF"/>
          </w:rPr>
          <w:t>Hygiene is funny…kinda…sorta…and why three bags</w:t>
        </w:r>
        <w:r w:rsidR="000842F8">
          <w:rPr>
            <w:rStyle w:val="Hyperlink"/>
            <w:rFonts w:ascii="Georgia" w:hAnsi="Georgia" w:cs="Calibri"/>
            <w:color w:val="FF00FF"/>
          </w:rPr>
          <w:t xml:space="preserve"> helps</w:t>
        </w:r>
        <w:r w:rsidR="00F4216D" w:rsidRPr="00615E0A">
          <w:rPr>
            <w:rStyle w:val="Hyperlink"/>
            <w:rFonts w:ascii="Georgia" w:hAnsi="Georgia" w:cs="Calibri"/>
            <w:color w:val="FF00FF"/>
          </w:rPr>
          <w:t>.</w:t>
        </w:r>
      </w:hyperlink>
    </w:p>
    <w:p w14:paraId="7A99C133" w14:textId="77777777" w:rsidR="006E29AA" w:rsidRPr="004224ED" w:rsidRDefault="006E29AA" w:rsidP="004224ED">
      <w:pPr>
        <w:spacing w:line="276" w:lineRule="auto"/>
        <w:ind w:left="270" w:hanging="270"/>
        <w:rPr>
          <w:rFonts w:ascii="Georgia" w:hAnsi="Georgia"/>
          <w:color w:val="FF00FF"/>
          <w:sz w:val="24"/>
          <w:szCs w:val="24"/>
        </w:rPr>
      </w:pPr>
    </w:p>
    <w:p w14:paraId="7795B55D" w14:textId="77777777" w:rsidR="006E29AA" w:rsidRPr="004224ED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  <w:color w:val="FF00FF"/>
          <w:sz w:val="28"/>
          <w:szCs w:val="28"/>
        </w:rPr>
      </w:pPr>
      <w:r w:rsidRPr="004224ED">
        <w:rPr>
          <w:rFonts w:ascii="Georgia" w:hAnsi="Georgia" w:cs="Calibri"/>
          <w:b/>
          <w:bCs/>
          <w:color w:val="FF00FF"/>
          <w:sz w:val="28"/>
          <w:szCs w:val="28"/>
        </w:rPr>
        <w:t>Clothing </w:t>
      </w:r>
    </w:p>
    <w:p w14:paraId="78E86A75" w14:textId="77777777" w:rsidR="00A706D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 xml:space="preserve">One week’s worth of clothing: shirts, pants, undergarments, socks, long underwear Remember, temperatures vary widely across the country at all times of the year. </w:t>
      </w:r>
    </w:p>
    <w:p w14:paraId="455BAA18" w14:textId="675D1480" w:rsidR="006E29AA" w:rsidRPr="006E29AA" w:rsidRDefault="006E29AA" w:rsidP="004224ED">
      <w:pPr>
        <w:pStyle w:val="NormalWeb"/>
        <w:spacing w:before="0" w:beforeAutospacing="0" w:after="0" w:afterAutospacing="0" w:line="276" w:lineRule="auto"/>
        <w:ind w:left="27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 xml:space="preserve">Be prepared for any climate but do not overpack </w:t>
      </w:r>
      <w:r w:rsidR="00F4216D">
        <w:rPr>
          <w:rFonts w:ascii="Georgia" w:hAnsi="Georgia" w:cs="Calibri"/>
          <w:color w:val="000000"/>
        </w:rPr>
        <w:t xml:space="preserve">as </w:t>
      </w:r>
      <w:r w:rsidRPr="006E29AA">
        <w:rPr>
          <w:rFonts w:ascii="Georgia" w:hAnsi="Georgia" w:cs="Calibri"/>
          <w:color w:val="000000"/>
        </w:rPr>
        <w:t>you</w:t>
      </w:r>
      <w:r w:rsidR="00F4216D">
        <w:rPr>
          <w:rFonts w:ascii="Georgia" w:hAnsi="Georgia" w:cs="Calibri"/>
          <w:color w:val="000000"/>
        </w:rPr>
        <w:t xml:space="preserve"> only </w:t>
      </w:r>
      <w:r w:rsidRPr="006E29AA">
        <w:rPr>
          <w:rFonts w:ascii="Georgia" w:hAnsi="Georgia" w:cs="Calibri"/>
          <w:color w:val="000000"/>
        </w:rPr>
        <w:t xml:space="preserve">have very limited space. Pack for the seasons with an emergency set for extreme </w:t>
      </w:r>
      <w:r w:rsidR="00F4216D">
        <w:rPr>
          <w:rFonts w:ascii="Georgia" w:hAnsi="Georgia" w:cs="Calibri"/>
          <w:color w:val="000000"/>
        </w:rPr>
        <w:t>weather conditions.</w:t>
      </w:r>
    </w:p>
    <w:p w14:paraId="6899378E" w14:textId="77777777" w:rsidR="006E29AA" w:rsidRPr="006E29A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Two pairs of shoes (one work, one casual)</w:t>
      </w:r>
    </w:p>
    <w:p w14:paraId="58F51E72" w14:textId="61D26CFC" w:rsidR="006E29AA" w:rsidRPr="006E29A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Out</w:t>
      </w:r>
      <w:r w:rsidR="00F6676A">
        <w:rPr>
          <w:rFonts w:ascii="Georgia" w:hAnsi="Georgia" w:cs="Calibri"/>
          <w:color w:val="000000"/>
        </w:rPr>
        <w:t>er</w:t>
      </w:r>
      <w:r w:rsidRPr="006E29AA">
        <w:rPr>
          <w:rFonts w:ascii="Georgia" w:hAnsi="Georgia" w:cs="Calibri"/>
          <w:color w:val="000000"/>
        </w:rPr>
        <w:t>wear: jacket, hat, scarf, gloves</w:t>
      </w:r>
    </w:p>
    <w:p w14:paraId="4E9DEFC7" w14:textId="13ABBD08" w:rsidR="006E29A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A few clothes hangers (just because you’re on the road, doesn’t mean you have to be a wrinkled mess!)</w:t>
      </w:r>
    </w:p>
    <w:p w14:paraId="1C048282" w14:textId="44D79D81" w:rsidR="006E29AA" w:rsidRDefault="00162BCF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sdt>
        <w:sdtPr>
          <w:rPr>
            <w:rFonts w:ascii="Georgia" w:hAnsi="Georgia" w:cs="Calibri"/>
            <w:color w:val="000000"/>
          </w:rPr>
          <w:id w:val="-61521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6DA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6E29AA" w:rsidRPr="006E29AA">
        <w:rPr>
          <w:rFonts w:ascii="Georgia" w:hAnsi="Georgia" w:cs="Calibri"/>
          <w:color w:val="000000"/>
        </w:rPr>
        <w:t>Rain poncho or rain gear for working outside</w:t>
      </w:r>
    </w:p>
    <w:p w14:paraId="1EC23EAC" w14:textId="77777777" w:rsidR="004224ED" w:rsidRPr="006E29AA" w:rsidRDefault="004224ED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</w:p>
    <w:p w14:paraId="740F6733" w14:textId="77777777" w:rsidR="006E29AA" w:rsidRPr="004224ED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  <w:color w:val="FF00FF"/>
          <w:sz w:val="28"/>
          <w:szCs w:val="28"/>
        </w:rPr>
      </w:pPr>
      <w:r w:rsidRPr="004224ED">
        <w:rPr>
          <w:rFonts w:ascii="Georgia" w:hAnsi="Georgia" w:cs="Calibri"/>
          <w:b/>
          <w:bCs/>
          <w:color w:val="FF00FF"/>
          <w:sz w:val="28"/>
          <w:szCs w:val="28"/>
        </w:rPr>
        <w:t>Safety clothing</w:t>
      </w:r>
    </w:p>
    <w:p w14:paraId="0DF715A7" w14:textId="77777777" w:rsidR="006E29AA" w:rsidRPr="006E29A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Hi-</w:t>
      </w:r>
      <w:proofErr w:type="gramStart"/>
      <w:r w:rsidRPr="006E29AA">
        <w:rPr>
          <w:rFonts w:ascii="Georgia" w:hAnsi="Georgia" w:cs="Calibri"/>
          <w:color w:val="000000"/>
        </w:rPr>
        <w:t>Vis</w:t>
      </w:r>
      <w:proofErr w:type="gramEnd"/>
      <w:r w:rsidRPr="006E29AA">
        <w:rPr>
          <w:rFonts w:ascii="Georgia" w:hAnsi="Georgia" w:cs="Calibri"/>
          <w:color w:val="000000"/>
        </w:rPr>
        <w:t xml:space="preserve"> vest</w:t>
      </w:r>
    </w:p>
    <w:p w14:paraId="5B06608A" w14:textId="77777777" w:rsidR="006E29AA" w:rsidRPr="006E29A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Hi-</w:t>
      </w:r>
      <w:proofErr w:type="gramStart"/>
      <w:r w:rsidRPr="006E29AA">
        <w:rPr>
          <w:rFonts w:ascii="Georgia" w:hAnsi="Georgia" w:cs="Calibri"/>
          <w:color w:val="000000"/>
        </w:rPr>
        <w:t>Vis</w:t>
      </w:r>
      <w:proofErr w:type="gramEnd"/>
      <w:r w:rsidRPr="006E29AA">
        <w:rPr>
          <w:rFonts w:ascii="Georgia" w:hAnsi="Georgia" w:cs="Calibri"/>
          <w:color w:val="000000"/>
        </w:rPr>
        <w:t xml:space="preserve"> rain jacket</w:t>
      </w:r>
    </w:p>
    <w:p w14:paraId="3C85360E" w14:textId="2B1C2CD1" w:rsidR="006E29AA" w:rsidRDefault="006E29AA" w:rsidP="00B847EA">
      <w:pPr>
        <w:pStyle w:val="NormalWeb"/>
        <w:tabs>
          <w:tab w:val="left" w:pos="2652"/>
        </w:tabs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Safety/work gloves</w:t>
      </w:r>
      <w:r w:rsidR="00B847EA">
        <w:rPr>
          <w:rFonts w:ascii="Georgia" w:hAnsi="Georgia" w:cs="Calibri"/>
          <w:color w:val="000000"/>
        </w:rPr>
        <w:tab/>
      </w:r>
    </w:p>
    <w:p w14:paraId="7E164B34" w14:textId="77777777" w:rsidR="00B847EA" w:rsidRDefault="00B847EA" w:rsidP="00B847EA">
      <w:pPr>
        <w:pStyle w:val="NormalWeb"/>
        <w:tabs>
          <w:tab w:val="left" w:pos="2652"/>
        </w:tabs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</w:p>
    <w:p w14:paraId="7360784A" w14:textId="77777777" w:rsidR="00B847EA" w:rsidRDefault="00B847EA" w:rsidP="00B847EA">
      <w:pPr>
        <w:pStyle w:val="NormalWeb"/>
        <w:tabs>
          <w:tab w:val="left" w:pos="2652"/>
        </w:tabs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</w:p>
    <w:p w14:paraId="5A2F77BD" w14:textId="77777777" w:rsidR="00B847EA" w:rsidRDefault="00B847EA" w:rsidP="00B847EA">
      <w:pPr>
        <w:pStyle w:val="NormalWeb"/>
        <w:tabs>
          <w:tab w:val="left" w:pos="2652"/>
        </w:tabs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</w:p>
    <w:p w14:paraId="3CAD5DC7" w14:textId="77777777" w:rsidR="00B847EA" w:rsidRDefault="00B847EA" w:rsidP="00B847EA">
      <w:pPr>
        <w:pStyle w:val="NormalWeb"/>
        <w:tabs>
          <w:tab w:val="left" w:pos="2652"/>
        </w:tabs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</w:p>
    <w:p w14:paraId="55823845" w14:textId="77777777" w:rsidR="00B847EA" w:rsidRDefault="00B847EA" w:rsidP="00B847EA">
      <w:pPr>
        <w:pStyle w:val="NormalWeb"/>
        <w:tabs>
          <w:tab w:val="left" w:pos="2652"/>
        </w:tabs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</w:p>
    <w:p w14:paraId="74B082AA" w14:textId="77777777" w:rsidR="00B847EA" w:rsidRDefault="00B847EA" w:rsidP="00B847EA">
      <w:pPr>
        <w:pStyle w:val="NormalWeb"/>
        <w:tabs>
          <w:tab w:val="left" w:pos="2652"/>
        </w:tabs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</w:p>
    <w:p w14:paraId="379214F9" w14:textId="77777777" w:rsidR="004224ED" w:rsidRPr="006E29AA" w:rsidRDefault="004224ED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</w:p>
    <w:p w14:paraId="16CF22DD" w14:textId="77777777" w:rsidR="00B847EA" w:rsidRDefault="00B847E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b/>
          <w:bCs/>
          <w:color w:val="FF00FF"/>
          <w:sz w:val="28"/>
          <w:szCs w:val="28"/>
        </w:rPr>
      </w:pPr>
      <w:bookmarkStart w:id="0" w:name="_Hlk116491743"/>
    </w:p>
    <w:p w14:paraId="5D7779EC" w14:textId="32919A09" w:rsidR="006E29AA" w:rsidRPr="004224ED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  <w:color w:val="FF00FF"/>
          <w:sz w:val="28"/>
          <w:szCs w:val="28"/>
        </w:rPr>
      </w:pPr>
      <w:r w:rsidRPr="004224ED">
        <w:rPr>
          <w:rFonts w:ascii="Georgia" w:hAnsi="Georgia" w:cs="Calibri"/>
          <w:b/>
          <w:bCs/>
          <w:color w:val="FF00FF"/>
          <w:sz w:val="28"/>
          <w:szCs w:val="28"/>
        </w:rPr>
        <w:t>Electronics and Accessories</w:t>
      </w:r>
    </w:p>
    <w:bookmarkEnd w:id="0"/>
    <w:p w14:paraId="02165387" w14:textId="44E320D9" w:rsidR="006E29AA" w:rsidRPr="006E29AA" w:rsidRDefault="006E29AA" w:rsidP="00B847EA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Phone and charger</w:t>
      </w:r>
    </w:p>
    <w:p w14:paraId="637EB4E8" w14:textId="47367D58" w:rsidR="006E29AA" w:rsidRPr="00E70924" w:rsidRDefault="006E29AA" w:rsidP="00E70924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="00B847EA" w:rsidRPr="00E70924">
        <w:rPr>
          <w:rFonts w:ascii="Georgia" w:eastAsia="MS Gothic" w:hAnsi="Georgia" w:cs="Segoe UI Symbol"/>
          <w:color w:val="000000"/>
        </w:rPr>
        <w:t>Hands Free</w:t>
      </w:r>
      <w:r w:rsidR="00072671" w:rsidRPr="00E70924">
        <w:rPr>
          <w:rFonts w:ascii="Georgia" w:eastAsia="MS Gothic" w:hAnsi="Georgia" w:cs="Segoe UI Symbol"/>
          <w:color w:val="000000"/>
        </w:rPr>
        <w:t xml:space="preserve"> Noise Canceling</w:t>
      </w:r>
      <w:r w:rsidR="00072671">
        <w:rPr>
          <w:rFonts w:ascii="Segoe UI Symbol" w:eastAsia="MS Gothic" w:hAnsi="Segoe UI Symbol" w:cs="Segoe UI Symbol"/>
          <w:color w:val="000000"/>
        </w:rPr>
        <w:t xml:space="preserve"> </w:t>
      </w:r>
      <w:r w:rsidRPr="006E29AA">
        <w:rPr>
          <w:rFonts w:ascii="Georgia" w:hAnsi="Georgia" w:cs="Calibri"/>
          <w:color w:val="000000"/>
        </w:rPr>
        <w:t>Headset</w:t>
      </w:r>
    </w:p>
    <w:p w14:paraId="641A400E" w14:textId="4FE75E91" w:rsidR="00A706DA" w:rsidRPr="00E70924" w:rsidRDefault="00BC280A" w:rsidP="00E70924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Flashlight </w:t>
      </w:r>
    </w:p>
    <w:p w14:paraId="639AA4E1" w14:textId="794C3D32" w:rsidR="006E29AA" w:rsidRPr="006E29AA" w:rsidRDefault="006E29AA" w:rsidP="00C50EB3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Headlamp</w:t>
      </w:r>
    </w:p>
    <w:p w14:paraId="14B0A347" w14:textId="77777777" w:rsidR="004224ED" w:rsidRDefault="004224ED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FF00FF"/>
          <w:sz w:val="28"/>
          <w:szCs w:val="28"/>
        </w:rPr>
      </w:pPr>
    </w:p>
    <w:p w14:paraId="25061768" w14:textId="31974EA3" w:rsidR="006E29AA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b/>
          <w:bCs/>
          <w:color w:val="FF00FF"/>
          <w:sz w:val="28"/>
          <w:szCs w:val="28"/>
        </w:rPr>
      </w:pPr>
      <w:r w:rsidRPr="004224ED">
        <w:rPr>
          <w:rFonts w:ascii="Georgia" w:hAnsi="Georgia" w:cs="Calibri"/>
          <w:b/>
          <w:bCs/>
          <w:color w:val="FF00FF"/>
          <w:sz w:val="28"/>
          <w:szCs w:val="28"/>
        </w:rPr>
        <w:t>Food</w:t>
      </w:r>
    </w:p>
    <w:p w14:paraId="1AB24436" w14:textId="575E5CB5" w:rsidR="001C3222" w:rsidRPr="004224ED" w:rsidRDefault="001C3222" w:rsidP="004224ED">
      <w:pPr>
        <w:pStyle w:val="NormalWeb"/>
        <w:spacing w:before="0" w:beforeAutospacing="0" w:after="0" w:afterAutospacing="0" w:line="276" w:lineRule="auto"/>
        <w:rPr>
          <w:rFonts w:ascii="Georgia" w:hAnsi="Georgia"/>
          <w:color w:val="FF00FF"/>
          <w:sz w:val="28"/>
          <w:szCs w:val="28"/>
        </w:rPr>
      </w:pPr>
    </w:p>
    <w:p w14:paraId="14188A55" w14:textId="655E857A" w:rsidR="006E29AA" w:rsidRPr="006E29AA" w:rsidRDefault="001C3222" w:rsidP="001C3222">
      <w:pPr>
        <w:pStyle w:val="NormalWeb"/>
        <w:spacing w:before="0" w:beforeAutospacing="0" w:after="0" w:afterAutospacing="0" w:line="276" w:lineRule="auto"/>
        <w:rPr>
          <w:rFonts w:ascii="Georgia" w:hAnsi="Georgia"/>
        </w:rPr>
      </w:pPr>
      <w:r>
        <w:rPr>
          <w:rFonts w:ascii="Segoe UI Symbol" w:eastAsia="MS Gothic" w:hAnsi="Segoe UI Symbol" w:cs="Segoe UI Symbol"/>
          <w:color w:val="000000"/>
        </w:rPr>
        <w:t xml:space="preserve">Food is expensive on the road, once you settle into your </w:t>
      </w:r>
      <w:r w:rsidR="001132DD">
        <w:rPr>
          <w:rFonts w:ascii="Segoe UI Symbol" w:eastAsia="MS Gothic" w:hAnsi="Segoe UI Symbol" w:cs="Segoe UI Symbol"/>
          <w:color w:val="000000"/>
        </w:rPr>
        <w:t>trainer’s</w:t>
      </w:r>
      <w:r>
        <w:rPr>
          <w:rFonts w:ascii="Segoe UI Symbol" w:eastAsia="MS Gothic" w:hAnsi="Segoe UI Symbol" w:cs="Segoe UI Symbol"/>
          <w:color w:val="000000"/>
        </w:rPr>
        <w:t xml:space="preserve"> truck consider getting some dry food</w:t>
      </w:r>
      <w:r w:rsidR="001132DD">
        <w:rPr>
          <w:rFonts w:ascii="Segoe UI Symbol" w:eastAsia="MS Gothic" w:hAnsi="Segoe UI Symbol" w:cs="Segoe UI Symbol"/>
          <w:color w:val="000000"/>
        </w:rPr>
        <w:t xml:space="preserve"> and snacks to limit your spending.</w:t>
      </w:r>
    </w:p>
    <w:p w14:paraId="0C7F90A3" w14:textId="309D0162" w:rsidR="006E29AA" w:rsidRPr="006E29A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="001132DD">
        <w:rPr>
          <w:rFonts w:ascii="Georgia" w:hAnsi="Georgia" w:cs="Calibri"/>
          <w:color w:val="000000"/>
        </w:rPr>
        <w:t>Insulated drink cup with lid</w:t>
      </w:r>
    </w:p>
    <w:p w14:paraId="2CCAE8B8" w14:textId="3FAF68C1" w:rsidR="004224ED" w:rsidRDefault="006E29AA" w:rsidP="00BC280A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r w:rsidRPr="004224ED">
        <w:rPr>
          <w:rFonts w:ascii="Segoe UI Symbol" w:eastAsia="MS Gothic" w:hAnsi="Segoe UI Symbol" w:cs="Segoe UI Symbol"/>
          <w:color w:val="000000"/>
        </w:rPr>
        <w:t>☐</w:t>
      </w:r>
      <w:r w:rsidRPr="004224ED">
        <w:rPr>
          <w:rFonts w:ascii="Georgia" w:hAnsi="Georgia" w:cs="Calibri"/>
          <w:color w:val="000000"/>
        </w:rPr>
        <w:t>Dry</w:t>
      </w:r>
      <w:r w:rsidRPr="00615E0A">
        <w:rPr>
          <w:rFonts w:ascii="Georgia" w:hAnsi="Georgia" w:cs="Calibri"/>
          <w:color w:val="000000"/>
        </w:rPr>
        <w:t xml:space="preserve"> Food </w:t>
      </w:r>
      <w:r w:rsidR="00615E0A">
        <w:rPr>
          <w:rFonts w:ascii="Georgia" w:hAnsi="Georgia" w:cs="Calibri"/>
          <w:color w:val="000000"/>
        </w:rPr>
        <w:t>(Food that does not need to be refrigerated including B</w:t>
      </w:r>
      <w:r w:rsidRPr="00615E0A">
        <w:rPr>
          <w:rFonts w:ascii="Georgia" w:hAnsi="Georgia" w:cs="Calibri"/>
          <w:color w:val="000000"/>
        </w:rPr>
        <w:t>eef Jerky,</w:t>
      </w:r>
      <w:r w:rsidR="00615E0A">
        <w:rPr>
          <w:rFonts w:ascii="Georgia" w:hAnsi="Georgia" w:cs="Calibri"/>
          <w:color w:val="000000"/>
        </w:rPr>
        <w:t xml:space="preserve"> peanut butter,</w:t>
      </w:r>
      <w:r w:rsidRPr="00615E0A">
        <w:rPr>
          <w:rFonts w:ascii="Georgia" w:hAnsi="Georgia" w:cs="Calibri"/>
          <w:color w:val="000000"/>
        </w:rPr>
        <w:t xml:space="preserve"> </w:t>
      </w:r>
      <w:r w:rsidR="00615E0A">
        <w:rPr>
          <w:rFonts w:ascii="Georgia" w:hAnsi="Georgia" w:cs="Calibri"/>
          <w:color w:val="000000"/>
        </w:rPr>
        <w:t xml:space="preserve">rice cakes, protein bars, and “hearty fruits” that travel well like oranges, apples, </w:t>
      </w:r>
      <w:r w:rsidR="003008E9">
        <w:rPr>
          <w:rFonts w:ascii="Georgia" w:hAnsi="Georgia" w:cs="Calibri"/>
          <w:color w:val="000000"/>
        </w:rPr>
        <w:t>and avocados)</w:t>
      </w:r>
    </w:p>
    <w:p w14:paraId="0E83C712" w14:textId="773B119B" w:rsidR="00514000" w:rsidRPr="003008E9" w:rsidRDefault="00514000" w:rsidP="003008E9">
      <w:pPr>
        <w:pStyle w:val="NormalWeb"/>
        <w:spacing w:before="0" w:beforeAutospacing="0" w:after="0" w:afterAutospacing="0"/>
        <w:rPr>
          <w:rFonts w:ascii="Georgia" w:hAnsi="Georgia" w:cs="Calibri"/>
          <w:color w:val="000000"/>
        </w:rPr>
      </w:pPr>
    </w:p>
    <w:p w14:paraId="5827FAB6" w14:textId="77777777" w:rsidR="006E29AA" w:rsidRPr="004224ED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  <w:color w:val="FF00FF"/>
          <w:sz w:val="28"/>
          <w:szCs w:val="28"/>
        </w:rPr>
      </w:pPr>
      <w:r w:rsidRPr="004224ED">
        <w:rPr>
          <w:rFonts w:ascii="Georgia" w:hAnsi="Georgia" w:cs="Calibri"/>
          <w:b/>
          <w:bCs/>
          <w:color w:val="FF00FF"/>
          <w:sz w:val="28"/>
          <w:szCs w:val="28"/>
        </w:rPr>
        <w:t>Other items </w:t>
      </w:r>
    </w:p>
    <w:p w14:paraId="10CA0E82" w14:textId="77777777" w:rsidR="006E29AA" w:rsidRPr="006E29A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Notebook</w:t>
      </w:r>
    </w:p>
    <w:p w14:paraId="329B4467" w14:textId="77777777" w:rsidR="006E29AA" w:rsidRPr="006E29AA" w:rsidRDefault="006E29AA" w:rsidP="004224ED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Pen</w:t>
      </w:r>
    </w:p>
    <w:p w14:paraId="3F4B4A1B" w14:textId="1AE11D75" w:rsidR="005F4932" w:rsidRDefault="006E29AA" w:rsidP="005F4932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 xml:space="preserve">Credit or Debit Card ($500 </w:t>
      </w:r>
      <w:r w:rsidR="00D858C2">
        <w:rPr>
          <w:rFonts w:ascii="Georgia" w:hAnsi="Georgia" w:cs="Calibri"/>
          <w:color w:val="000000"/>
        </w:rPr>
        <w:t>of savings in case of emergency to get home</w:t>
      </w:r>
      <w:r w:rsidRPr="006E29AA">
        <w:rPr>
          <w:rFonts w:ascii="Georgia" w:hAnsi="Georgia" w:cs="Calibri"/>
          <w:color w:val="000000"/>
        </w:rPr>
        <w:t>)</w:t>
      </w:r>
    </w:p>
    <w:p w14:paraId="637FF2B0" w14:textId="77777777" w:rsidR="005F4932" w:rsidRDefault="005F4932" w:rsidP="005F4932">
      <w:pPr>
        <w:pStyle w:val="NormalWeb"/>
        <w:spacing w:before="0" w:beforeAutospacing="0" w:after="0" w:afterAutospacing="0" w:line="276" w:lineRule="auto"/>
        <w:ind w:left="270" w:hanging="270"/>
        <w:rPr>
          <w:rFonts w:ascii="Georgia" w:hAnsi="Georgia" w:cs="Calibri"/>
          <w:color w:val="000000"/>
        </w:rPr>
      </w:pPr>
    </w:p>
    <w:p w14:paraId="32ED65A9" w14:textId="51C97BD6" w:rsidR="00BC280A" w:rsidRDefault="00E408E5" w:rsidP="00E408E5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Consider using a tracking app on your phone so your family always knows where you are.</w:t>
      </w:r>
    </w:p>
    <w:p w14:paraId="251091BB" w14:textId="77777777" w:rsidR="000C4AC0" w:rsidRDefault="000C4AC0" w:rsidP="00E408E5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color w:val="000000"/>
        </w:rPr>
      </w:pPr>
    </w:p>
    <w:p w14:paraId="311082EA" w14:textId="2E7806C4" w:rsidR="00BC280A" w:rsidRPr="004224ED" w:rsidRDefault="00514000" w:rsidP="00514000">
      <w:pPr>
        <w:pStyle w:val="NormalWeb"/>
        <w:spacing w:before="0" w:beforeAutospacing="0" w:after="0" w:afterAutospacing="0" w:line="276" w:lineRule="auto"/>
        <w:rPr>
          <w:rFonts w:ascii="Georgia" w:hAnsi="Georgia"/>
          <w:color w:val="FF00FF"/>
          <w:sz w:val="28"/>
          <w:szCs w:val="28"/>
        </w:rPr>
      </w:pPr>
      <w:r>
        <w:rPr>
          <w:rFonts w:ascii="Georgia" w:hAnsi="Georgia" w:cs="Calibri"/>
          <w:b/>
          <w:bCs/>
          <w:color w:val="FF00FF"/>
          <w:sz w:val="28"/>
          <w:szCs w:val="28"/>
        </w:rPr>
        <w:t xml:space="preserve">Contact Information </w:t>
      </w:r>
    </w:p>
    <w:p w14:paraId="594DD6D4" w14:textId="7CFF8B63" w:rsidR="00BC280A" w:rsidRDefault="00162BCF" w:rsidP="00BC280A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color w:val="000000"/>
        </w:rPr>
      </w:pPr>
      <w:sdt>
        <w:sdtPr>
          <w:rPr>
            <w:rFonts w:ascii="Georgia" w:hAnsi="Georgia"/>
          </w:rPr>
          <w:id w:val="66921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80A">
            <w:rPr>
              <w:rFonts w:ascii="MS Gothic" w:eastAsia="MS Gothic" w:hAnsi="MS Gothic" w:hint="eastAsia"/>
            </w:rPr>
            <w:t>☐</w:t>
          </w:r>
        </w:sdtContent>
      </w:sdt>
      <w:r w:rsidR="00BC280A">
        <w:rPr>
          <w:rFonts w:ascii="Georgia" w:hAnsi="Georgia"/>
        </w:rPr>
        <w:t>Y</w:t>
      </w:r>
      <w:r w:rsidR="006E29AA" w:rsidRPr="006E29AA">
        <w:rPr>
          <w:rFonts w:ascii="Georgia" w:hAnsi="Georgia" w:cs="Calibri"/>
          <w:color w:val="000000"/>
        </w:rPr>
        <w:t>our emergency contac</w:t>
      </w:r>
      <w:r w:rsidR="00615E0A">
        <w:rPr>
          <w:rFonts w:ascii="Georgia" w:hAnsi="Georgia" w:cs="Calibri"/>
          <w:color w:val="000000"/>
        </w:rPr>
        <w:t>t</w:t>
      </w:r>
      <w:r w:rsidR="00BC280A">
        <w:rPr>
          <w:rFonts w:ascii="Georgia" w:hAnsi="Georgia" w:cs="Calibri"/>
          <w:color w:val="000000"/>
        </w:rPr>
        <w:t>:</w:t>
      </w:r>
      <w:r w:rsidR="00514000">
        <w:rPr>
          <w:rFonts w:ascii="Georgia" w:hAnsi="Georgia" w:cs="Calibri"/>
          <w:color w:val="000000"/>
        </w:rPr>
        <w:t xml:space="preserve"> ___________________________</w:t>
      </w:r>
    </w:p>
    <w:p w14:paraId="74E2F581" w14:textId="51DC9A3D" w:rsidR="00BC280A" w:rsidRDefault="00514000" w:rsidP="00BC280A">
      <w:pPr>
        <w:pStyle w:val="NormalWeb"/>
        <w:spacing w:before="0" w:beforeAutospacing="0" w:after="0" w:afterAutospacing="0" w:line="276" w:lineRule="auto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ab/>
      </w:r>
      <w:r>
        <w:rPr>
          <w:rFonts w:ascii="Georgia" w:hAnsi="Georgia" w:cs="Calibri"/>
          <w:color w:val="000000"/>
        </w:rPr>
        <w:tab/>
      </w:r>
      <w:r>
        <w:rPr>
          <w:rFonts w:ascii="Georgia" w:hAnsi="Georgia" w:cs="Calibri"/>
          <w:color w:val="000000"/>
        </w:rPr>
        <w:tab/>
      </w:r>
      <w:r>
        <w:rPr>
          <w:rFonts w:ascii="Georgia" w:hAnsi="Georgia" w:cs="Calibri"/>
          <w:color w:val="000000"/>
        </w:rPr>
        <w:tab/>
        <w:t>Name</w:t>
      </w:r>
    </w:p>
    <w:p w14:paraId="5A39C07C" w14:textId="236D181F" w:rsidR="00BC280A" w:rsidRDefault="00BC280A" w:rsidP="00514000">
      <w:pPr>
        <w:pStyle w:val="NormalWeb"/>
        <w:spacing w:before="0" w:beforeAutospacing="0" w:after="0" w:afterAutospacing="0" w:line="276" w:lineRule="auto"/>
        <w:ind w:left="2160" w:firstLine="72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____________________________</w:t>
      </w:r>
    </w:p>
    <w:p w14:paraId="7C129B27" w14:textId="3327B5BF" w:rsidR="00BC280A" w:rsidRPr="006E29AA" w:rsidRDefault="00BC280A" w:rsidP="00514000">
      <w:pPr>
        <w:pStyle w:val="NormalWeb"/>
        <w:spacing w:before="0" w:beforeAutospacing="0" w:after="0" w:afterAutospacing="0" w:line="276" w:lineRule="auto"/>
        <w:ind w:left="2160" w:firstLine="720"/>
        <w:rPr>
          <w:rFonts w:ascii="Georgia" w:hAnsi="Georgia"/>
        </w:rPr>
      </w:pPr>
      <w:r>
        <w:rPr>
          <w:rFonts w:ascii="Georgia" w:hAnsi="Georgia" w:cs="Calibri"/>
          <w:color w:val="000000"/>
        </w:rPr>
        <w:t>Phone Number</w:t>
      </w:r>
    </w:p>
    <w:p w14:paraId="024DB406" w14:textId="072003C5" w:rsidR="006E29AA" w:rsidRDefault="00514000" w:rsidP="004224ED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4228E4B4" w14:textId="77777777" w:rsidR="00514000" w:rsidRDefault="0051400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1FE11906" w14:textId="77777777" w:rsidR="00514000" w:rsidRDefault="0051400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5265B00C" w14:textId="77777777" w:rsidR="00514000" w:rsidRDefault="0051400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0A5B0593" w14:textId="77777777" w:rsidR="000C4AC0" w:rsidRDefault="000C4AC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30812687" w14:textId="77777777" w:rsidR="000C4AC0" w:rsidRDefault="000C4AC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26B9D41F" w14:textId="77777777" w:rsidR="000C4AC0" w:rsidRDefault="000C4AC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4C4A29CB" w14:textId="77777777" w:rsidR="000C4AC0" w:rsidRDefault="000C4AC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23760FB8" w14:textId="77777777" w:rsidR="000C4AC0" w:rsidRDefault="000C4AC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267B7E19" w14:textId="77777777" w:rsidR="000C4AC0" w:rsidRDefault="000C4AC0" w:rsidP="00BC280A">
      <w:pPr>
        <w:pStyle w:val="NormalWeb"/>
        <w:spacing w:before="0" w:beforeAutospacing="0" w:after="0" w:afterAutospacing="0" w:line="276" w:lineRule="auto"/>
        <w:rPr>
          <w:rFonts w:ascii="Segoe UI Symbol" w:eastAsia="MS Gothic" w:hAnsi="Segoe UI Symbol" w:cs="Segoe UI Symbol"/>
          <w:color w:val="000000"/>
        </w:rPr>
      </w:pPr>
    </w:p>
    <w:p w14:paraId="31842C2F" w14:textId="298D4E32" w:rsidR="00514000" w:rsidRPr="00514000" w:rsidRDefault="00514000" w:rsidP="00BC280A">
      <w:pPr>
        <w:pStyle w:val="NormalWeb"/>
        <w:spacing w:before="0" w:beforeAutospacing="0" w:after="0" w:afterAutospacing="0" w:line="276" w:lineRule="auto"/>
        <w:rPr>
          <w:rFonts w:ascii="Georgia" w:hAnsi="Georgia"/>
          <w:color w:val="FF00FF"/>
          <w:sz w:val="28"/>
          <w:szCs w:val="28"/>
        </w:rPr>
      </w:pPr>
      <w:r>
        <w:rPr>
          <w:rFonts w:ascii="Georgia" w:hAnsi="Georgia" w:cs="Calibri"/>
          <w:b/>
          <w:bCs/>
          <w:color w:val="FF00FF"/>
          <w:sz w:val="28"/>
          <w:szCs w:val="28"/>
        </w:rPr>
        <w:t>Contact Information continued…</w:t>
      </w:r>
    </w:p>
    <w:p w14:paraId="79FFFD34" w14:textId="221F9AD9" w:rsidR="006E29AA" w:rsidRPr="006E29AA" w:rsidRDefault="006E29AA" w:rsidP="00BC280A">
      <w:pPr>
        <w:pStyle w:val="NormalWeb"/>
        <w:spacing w:before="0" w:beforeAutospacing="0" w:after="0" w:afterAutospacing="0" w:line="276" w:lineRule="auto"/>
        <w:rPr>
          <w:rFonts w:ascii="Georgia" w:hAnsi="Georgia"/>
        </w:rPr>
      </w:pPr>
      <w:r w:rsidRPr="006E29AA">
        <w:rPr>
          <w:rFonts w:ascii="Segoe UI Symbol" w:eastAsia="MS Gothic" w:hAnsi="Segoe UI Symbol" w:cs="Segoe UI Symbol"/>
          <w:color w:val="000000"/>
        </w:rPr>
        <w:t>☐</w:t>
      </w:r>
      <w:r w:rsidR="00615E0A">
        <w:rPr>
          <w:rFonts w:ascii="Georgia" w:hAnsi="Georgia" w:cs="Calibri"/>
          <w:color w:val="000000"/>
        </w:rPr>
        <w:t xml:space="preserve">Employer </w:t>
      </w:r>
      <w:r w:rsidRPr="006E29AA">
        <w:rPr>
          <w:rFonts w:ascii="Georgia" w:hAnsi="Georgia" w:cs="Calibri"/>
          <w:color w:val="000000"/>
        </w:rPr>
        <w:t>phone numbers: </w:t>
      </w:r>
    </w:p>
    <w:p w14:paraId="6CA1A87B" w14:textId="6A2F6E17" w:rsidR="006E29AA" w:rsidRPr="006E29AA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hAnsi="Georgia"/>
        </w:rPr>
      </w:pPr>
      <w:r w:rsidRPr="006E29AA">
        <w:rPr>
          <w:rStyle w:val="apple-tab-span"/>
          <w:rFonts w:ascii="Georgia" w:hAnsi="Georgia" w:cs="Calibri"/>
          <w:color w:val="000000"/>
        </w:rPr>
        <w:tab/>
      </w: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HR: ___________________________</w:t>
      </w:r>
      <w:r w:rsidR="00615E0A">
        <w:rPr>
          <w:rFonts w:ascii="Georgia" w:hAnsi="Georgia" w:cs="Calibri"/>
          <w:color w:val="000000"/>
        </w:rPr>
        <w:t>__________</w:t>
      </w:r>
    </w:p>
    <w:p w14:paraId="10C95984" w14:textId="77777777" w:rsidR="006E29AA" w:rsidRPr="006E29AA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hAnsi="Georgia"/>
        </w:rPr>
      </w:pPr>
      <w:r w:rsidRPr="006E29AA">
        <w:rPr>
          <w:rStyle w:val="apple-tab-span"/>
          <w:rFonts w:ascii="Georgia" w:hAnsi="Georgia" w:cs="Calibri"/>
          <w:color w:val="000000"/>
        </w:rPr>
        <w:tab/>
      </w: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Safety Department: ___________________________</w:t>
      </w:r>
    </w:p>
    <w:p w14:paraId="177BE6E9" w14:textId="6EFA50EC" w:rsidR="006E29AA" w:rsidRPr="006E29AA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hAnsi="Georgia"/>
        </w:rPr>
      </w:pPr>
      <w:r w:rsidRPr="006E29AA">
        <w:rPr>
          <w:rStyle w:val="apple-tab-span"/>
          <w:rFonts w:ascii="Georgia" w:hAnsi="Georgia" w:cs="Calibri"/>
          <w:color w:val="000000"/>
        </w:rPr>
        <w:tab/>
      </w: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Supervisor: ________________________</w:t>
      </w:r>
      <w:r w:rsidR="00615E0A">
        <w:rPr>
          <w:rFonts w:ascii="Georgia" w:hAnsi="Georgia" w:cs="Calibri"/>
          <w:color w:val="000000"/>
        </w:rPr>
        <w:t>________</w:t>
      </w:r>
    </w:p>
    <w:p w14:paraId="075636D7" w14:textId="56C82A22" w:rsidR="006E29AA" w:rsidRPr="006E29AA" w:rsidRDefault="006E29AA" w:rsidP="004224ED">
      <w:pPr>
        <w:pStyle w:val="NormalWeb"/>
        <w:spacing w:before="0" w:beforeAutospacing="0" w:after="0" w:afterAutospacing="0" w:line="276" w:lineRule="auto"/>
        <w:rPr>
          <w:rFonts w:ascii="Georgia" w:hAnsi="Georgia"/>
        </w:rPr>
      </w:pPr>
      <w:r w:rsidRPr="006E29AA">
        <w:rPr>
          <w:rStyle w:val="apple-tab-span"/>
          <w:rFonts w:ascii="Georgia" w:hAnsi="Georgia" w:cs="Calibri"/>
          <w:color w:val="000000"/>
        </w:rPr>
        <w:tab/>
      </w:r>
      <w:r w:rsidRPr="006E29AA">
        <w:rPr>
          <w:rFonts w:ascii="Segoe UI Symbol" w:eastAsia="MS Gothic" w:hAnsi="Segoe UI Symbol" w:cs="Segoe UI Symbol"/>
          <w:color w:val="000000"/>
        </w:rPr>
        <w:t>☐</w:t>
      </w:r>
      <w:r w:rsidRPr="006E29AA">
        <w:rPr>
          <w:rFonts w:ascii="Georgia" w:hAnsi="Georgia" w:cs="Calibri"/>
          <w:color w:val="000000"/>
        </w:rPr>
        <w:t>Compliance Office:</w:t>
      </w:r>
      <w:r w:rsidR="004224ED">
        <w:rPr>
          <w:rFonts w:ascii="Georgia" w:hAnsi="Georgia" w:cs="Calibri"/>
          <w:color w:val="000000"/>
        </w:rPr>
        <w:t xml:space="preserve"> </w:t>
      </w:r>
      <w:r w:rsidRPr="006E29AA">
        <w:rPr>
          <w:rFonts w:ascii="Georgia" w:hAnsi="Georgia" w:cs="Calibri"/>
          <w:color w:val="000000"/>
        </w:rPr>
        <w:t>___________________________</w:t>
      </w:r>
    </w:p>
    <w:p w14:paraId="11828071" w14:textId="77777777" w:rsidR="006E29AA" w:rsidRPr="006E29AA" w:rsidRDefault="006E29AA" w:rsidP="006E29AA">
      <w:pPr>
        <w:spacing w:after="240"/>
        <w:rPr>
          <w:rFonts w:ascii="Georgia" w:hAnsi="Georgia"/>
          <w:sz w:val="24"/>
          <w:szCs w:val="24"/>
        </w:rPr>
      </w:pPr>
    </w:p>
    <w:p w14:paraId="56863A94" w14:textId="77777777" w:rsidR="006E29AA" w:rsidRPr="004224ED" w:rsidRDefault="006E29AA" w:rsidP="006E29AA">
      <w:pPr>
        <w:pStyle w:val="NormalWeb"/>
        <w:spacing w:before="0" w:beforeAutospacing="0" w:after="0" w:afterAutospacing="0"/>
        <w:rPr>
          <w:rFonts w:ascii="Georgia" w:hAnsi="Georgia"/>
          <w:color w:val="FF00FF"/>
          <w:sz w:val="28"/>
          <w:szCs w:val="28"/>
        </w:rPr>
      </w:pPr>
      <w:r w:rsidRPr="004224ED">
        <w:rPr>
          <w:rFonts w:ascii="Georgia" w:hAnsi="Georgia" w:cs="Calibri"/>
          <w:b/>
          <w:bCs/>
          <w:color w:val="FF00FF"/>
          <w:sz w:val="28"/>
          <w:szCs w:val="28"/>
        </w:rPr>
        <w:t>Emergency </w:t>
      </w:r>
    </w:p>
    <w:p w14:paraId="76821D33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Police, Fire, or Emergency</w:t>
      </w:r>
    </w:p>
    <w:p w14:paraId="78A71AC5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Dial 911</w:t>
      </w:r>
    </w:p>
    <w:p w14:paraId="3DBAF17A" w14:textId="77777777" w:rsidR="006E29AA" w:rsidRPr="006E29AA" w:rsidRDefault="006E29AA" w:rsidP="006E29AA">
      <w:pPr>
        <w:rPr>
          <w:rFonts w:ascii="Georgia" w:hAnsi="Georgia"/>
          <w:sz w:val="24"/>
          <w:szCs w:val="24"/>
        </w:rPr>
      </w:pPr>
    </w:p>
    <w:p w14:paraId="47CE9D2D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Suicide Prevention Hotline</w:t>
      </w:r>
    </w:p>
    <w:p w14:paraId="5C70A89A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Dial 988</w:t>
      </w:r>
    </w:p>
    <w:p w14:paraId="6901134E" w14:textId="77777777" w:rsidR="006E29AA" w:rsidRPr="006E29AA" w:rsidRDefault="006E29AA" w:rsidP="006E29AA">
      <w:pPr>
        <w:rPr>
          <w:rFonts w:ascii="Georgia" w:hAnsi="Georgia"/>
          <w:sz w:val="24"/>
          <w:szCs w:val="24"/>
        </w:rPr>
      </w:pPr>
    </w:p>
    <w:p w14:paraId="694E7EBC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Rape, Abuse, &amp; Incest National Network</w:t>
      </w:r>
    </w:p>
    <w:p w14:paraId="0360E59E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RAINN: 800-656-HOPE</w:t>
      </w:r>
    </w:p>
    <w:p w14:paraId="3755806B" w14:textId="77777777" w:rsidR="006E29AA" w:rsidRPr="006E29AA" w:rsidRDefault="006E29AA" w:rsidP="006E29AA">
      <w:pPr>
        <w:rPr>
          <w:rFonts w:ascii="Georgia" w:hAnsi="Georgia"/>
          <w:sz w:val="24"/>
          <w:szCs w:val="24"/>
        </w:rPr>
      </w:pPr>
    </w:p>
    <w:p w14:paraId="662C4E2E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Truckers Emergency Assistance Responders (T.E.A.R.)</w:t>
      </w:r>
    </w:p>
    <w:p w14:paraId="4CC01539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https://cdltear.org/t-e-a-r-application-process-faq/</w:t>
      </w:r>
    </w:p>
    <w:p w14:paraId="7FFB15BA" w14:textId="77777777" w:rsidR="006E29AA" w:rsidRPr="006E29AA" w:rsidRDefault="006E29AA" w:rsidP="006E29AA">
      <w:pPr>
        <w:rPr>
          <w:rFonts w:ascii="Georgia" w:hAnsi="Georgia"/>
          <w:sz w:val="24"/>
          <w:szCs w:val="24"/>
        </w:rPr>
      </w:pPr>
    </w:p>
    <w:p w14:paraId="5E7D8198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REAL Women in Trucking</w:t>
      </w:r>
    </w:p>
    <w:p w14:paraId="0FE19C55" w14:textId="77777777" w:rsidR="006E29AA" w:rsidRPr="006E29AA" w:rsidRDefault="006E29AA" w:rsidP="006E29AA">
      <w:pPr>
        <w:pStyle w:val="NormalWeb"/>
        <w:spacing w:before="0" w:beforeAutospacing="0" w:after="0" w:afterAutospacing="0"/>
        <w:rPr>
          <w:rFonts w:ascii="Georgia" w:hAnsi="Georgia"/>
        </w:rPr>
      </w:pPr>
      <w:r w:rsidRPr="006E29AA">
        <w:rPr>
          <w:rFonts w:ascii="Georgia" w:hAnsi="Georgia" w:cs="Calibri"/>
          <w:color w:val="000000"/>
        </w:rPr>
        <w:t>561-437-2008</w:t>
      </w:r>
    </w:p>
    <w:p w14:paraId="492F4E8F" w14:textId="36E5AC53" w:rsidR="00357020" w:rsidRPr="006E29AA" w:rsidRDefault="00357020" w:rsidP="00357020">
      <w:pPr>
        <w:rPr>
          <w:rFonts w:ascii="Roboto" w:hAnsi="Roboto"/>
        </w:rPr>
      </w:pPr>
    </w:p>
    <w:p w14:paraId="2410C6F8" w14:textId="32ADD144" w:rsidR="00357020" w:rsidRPr="00357020" w:rsidRDefault="00357020" w:rsidP="00357020"/>
    <w:p w14:paraId="5141E7E2" w14:textId="68699C32" w:rsidR="00357020" w:rsidRPr="00357020" w:rsidRDefault="00357020" w:rsidP="00357020"/>
    <w:p w14:paraId="369A14DD" w14:textId="501F2EF0" w:rsidR="00357020" w:rsidRPr="00357020" w:rsidRDefault="00357020" w:rsidP="00357020"/>
    <w:p w14:paraId="5758800F" w14:textId="7935953D" w:rsidR="00357020" w:rsidRPr="00357020" w:rsidRDefault="00357020" w:rsidP="00357020"/>
    <w:p w14:paraId="17AB448B" w14:textId="207133E2" w:rsidR="00357020" w:rsidRPr="00357020" w:rsidRDefault="00357020" w:rsidP="00357020"/>
    <w:p w14:paraId="31E01F19" w14:textId="7E15CC2F" w:rsidR="00357020" w:rsidRPr="00357020" w:rsidRDefault="00357020" w:rsidP="00357020"/>
    <w:p w14:paraId="25471991" w14:textId="33AC9822" w:rsidR="00357020" w:rsidRPr="00357020" w:rsidRDefault="00357020" w:rsidP="00357020"/>
    <w:p w14:paraId="7F551CA0" w14:textId="7F3822E1" w:rsidR="00357020" w:rsidRPr="00357020" w:rsidRDefault="00357020" w:rsidP="00357020"/>
    <w:p w14:paraId="7F5C9E79" w14:textId="31DAB9D2" w:rsidR="00FB0E73" w:rsidRPr="00FB0E73" w:rsidRDefault="00FB0E73" w:rsidP="00FB0E73"/>
    <w:sectPr w:rsidR="00FB0E73" w:rsidRPr="00FB0E73" w:rsidSect="00357020">
      <w:headerReference w:type="default" r:id="rId12"/>
      <w:footerReference w:type="default" r:id="rId13"/>
      <w:pgSz w:w="12240" w:h="15840"/>
      <w:pgMar w:top="403" w:right="1440" w:bottom="72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7841" w14:textId="77777777" w:rsidR="006A3EA5" w:rsidRDefault="006A3EA5" w:rsidP="00D45945">
      <w:r>
        <w:separator/>
      </w:r>
    </w:p>
  </w:endnote>
  <w:endnote w:type="continuationSeparator" w:id="0">
    <w:p w14:paraId="12FFDD1E" w14:textId="77777777" w:rsidR="006A3EA5" w:rsidRDefault="006A3EA5" w:rsidP="00D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928C" w14:textId="7BE532A6" w:rsidR="00640364" w:rsidRDefault="003570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C48D28" wp14:editId="2F1FC490">
              <wp:simplePos x="0" y="0"/>
              <wp:positionH relativeFrom="column">
                <wp:posOffset>2160269</wp:posOffset>
              </wp:positionH>
              <wp:positionV relativeFrom="paragraph">
                <wp:posOffset>37465</wp:posOffset>
              </wp:positionV>
              <wp:extent cx="4739001" cy="611135"/>
              <wp:effectExtent l="19050" t="57150" r="100330" b="55880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4739001" cy="61113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1339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08ED1" id="Rectangle 2" o:spid="_x0000_s1026" style="position:absolute;margin-left:170.1pt;margin-top:2.95pt;width:373.15pt;height:48.1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" path="m,l4000500,r,800100l792480,800100,,xe" fillcolor="#613393" stroked="f" strokeweight="1pt">
              <v:stroke joinstyle="miter"/>
              <v:shadow on="t" color="black" opacity="26214f" origin="-.5" offset="3pt,0"/>
              <v:path arrowok="t" o:connecttype="custom" o:connectlocs="0,0;4739001,0;4739001,611135;938774,611135;0,0" o:connectangles="0,0,0,0,0"/>
            </v:shape>
          </w:pict>
        </mc:Fallback>
      </mc:AlternateContent>
    </w:r>
    <w:r w:rsidR="00C46AF1">
      <w:rPr>
        <w:noProof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0A43131B" wp14:editId="41DD5244">
              <wp:simplePos x="0" y="0"/>
              <wp:positionH relativeFrom="column">
                <wp:posOffset>4114800</wp:posOffset>
              </wp:positionH>
              <wp:positionV relativeFrom="paragraph">
                <wp:posOffset>164466</wp:posOffset>
              </wp:positionV>
              <wp:extent cx="1973580" cy="1404620"/>
              <wp:effectExtent l="0" t="0" r="0" b="0"/>
              <wp:wrapTight wrapText="bothSides">
                <wp:wrapPolygon edited="0">
                  <wp:start x="625" y="0"/>
                  <wp:lineTo x="625" y="20436"/>
                  <wp:lineTo x="20849" y="20436"/>
                  <wp:lineTo x="20849" y="0"/>
                  <wp:lineTo x="625" y="0"/>
                </wp:wrapPolygon>
              </wp:wrapTight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48933" w14:textId="26418651" w:rsidR="00357020" w:rsidRDefault="00C46AF1">
                          <w:r w:rsidRPr="00357020">
                            <w:rPr>
                              <w:rFonts w:ascii="Roboto" w:hAnsi="Roboto"/>
                              <w:color w:val="FFFFFF" w:themeColor="accent2"/>
                              <w:sz w:val="28"/>
                              <w:szCs w:val="28"/>
                            </w:rPr>
                            <w:t>#</w:t>
                          </w:r>
                          <w:proofErr w:type="gramStart"/>
                          <w:r w:rsidRPr="00357020">
                            <w:rPr>
                              <w:rFonts w:ascii="Roboto" w:hAnsi="Roboto"/>
                              <w:color w:val="FFFFFF" w:themeColor="accent2"/>
                              <w:sz w:val="28"/>
                              <w:szCs w:val="28"/>
                            </w:rPr>
                            <w:t>knowthedifference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4313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4pt;margin-top:12.95pt;width:155.4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" filled="f" stroked="f">
              <v:textbox style="mso-fit-shape-to-text:t">
                <w:txbxContent>
                  <w:p w14:paraId="70C48933" w14:textId="26418651" w:rsidR="00357020" w:rsidRDefault="00C46AF1">
                    <w:r w:rsidRPr="00357020">
                      <w:rPr>
                        <w:rFonts w:ascii="Roboto" w:hAnsi="Roboto"/>
                        <w:color w:val="FFFFFF" w:themeColor="accent2"/>
                        <w:sz w:val="28"/>
                        <w:szCs w:val="28"/>
                      </w:rPr>
                      <w:t>#</w:t>
                    </w:r>
                    <w:proofErr w:type="gramStart"/>
                    <w:r w:rsidRPr="00357020">
                      <w:rPr>
                        <w:rFonts w:ascii="Roboto" w:hAnsi="Roboto"/>
                        <w:color w:val="FFFFFF" w:themeColor="accent2"/>
                        <w:sz w:val="28"/>
                        <w:szCs w:val="28"/>
                      </w:rPr>
                      <w:t>knowthedifference</w:t>
                    </w:r>
                    <w:proofErr w:type="gramEnd"/>
                  </w:p>
                </w:txbxContent>
              </v:textbox>
              <w10:wrap type="tight"/>
            </v:shape>
          </w:pict>
        </mc:Fallback>
      </mc:AlternateContent>
    </w:r>
    <w:r w:rsidR="007552BB" w:rsidRPr="007552BB">
      <w:rPr>
        <w:noProof/>
        <w:color w:val="F1C319" w:themeColor="text1"/>
        <w:lang w:eastAsia="en-US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00AF103" wp14:editId="468D404E">
              <wp:simplePos x="0" y="0"/>
              <wp:positionH relativeFrom="column">
                <wp:posOffset>-457200</wp:posOffset>
              </wp:positionH>
              <wp:positionV relativeFrom="paragraph">
                <wp:posOffset>132716</wp:posOffset>
              </wp:positionV>
              <wp:extent cx="2697480" cy="441960"/>
              <wp:effectExtent l="0" t="0" r="0" b="0"/>
              <wp:wrapTight wrapText="bothSides">
                <wp:wrapPolygon edited="0">
                  <wp:start x="458" y="0"/>
                  <wp:lineTo x="458" y="20483"/>
                  <wp:lineTo x="21051" y="20483"/>
                  <wp:lineTo x="21051" y="0"/>
                  <wp:lineTo x="458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38ADB" w14:textId="1B3929FA" w:rsidR="007552BB" w:rsidRPr="007552BB" w:rsidRDefault="007552BB">
                          <w:pPr>
                            <w:rPr>
                              <w:rFonts w:ascii="Roboto" w:hAnsi="Roboto"/>
                              <w:sz w:val="28"/>
                              <w:szCs w:val="28"/>
                            </w:rPr>
                          </w:pPr>
                          <w:r w:rsidRPr="007552BB">
                            <w:rPr>
                              <w:rFonts w:ascii="Roboto" w:hAnsi="Roboto"/>
                              <w:sz w:val="28"/>
                              <w:szCs w:val="28"/>
                            </w:rPr>
                            <w:t>www.realwomenintrucking.org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AF103" id="_x0000_s1028" type="#_x0000_t202" style="position:absolute;margin-left:-36pt;margin-top:10.45pt;width:212.4pt;height:34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" filled="f" stroked="f">
              <v:textbox>
                <w:txbxContent>
                  <w:p w14:paraId="4F938ADB" w14:textId="1B3929FA" w:rsidR="007552BB" w:rsidRPr="007552BB" w:rsidRDefault="007552BB">
                    <w:pPr>
                      <w:rPr>
                        <w:rFonts w:ascii="Roboto" w:hAnsi="Roboto"/>
                        <w:sz w:val="28"/>
                        <w:szCs w:val="28"/>
                      </w:rPr>
                    </w:pPr>
                    <w:r w:rsidRPr="007552BB">
                      <w:rPr>
                        <w:rFonts w:ascii="Roboto" w:hAnsi="Roboto"/>
                        <w:sz w:val="28"/>
                        <w:szCs w:val="28"/>
                      </w:rPr>
                      <w:t>www.realwomenintrucking.org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A079" w14:textId="77777777" w:rsidR="006A3EA5" w:rsidRDefault="006A3EA5" w:rsidP="00D45945">
      <w:r>
        <w:separator/>
      </w:r>
    </w:p>
  </w:footnote>
  <w:footnote w:type="continuationSeparator" w:id="0">
    <w:p w14:paraId="636FC513" w14:textId="77777777" w:rsidR="006A3EA5" w:rsidRDefault="006A3EA5" w:rsidP="00D4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060B4" w14:paraId="2C6C7A78" w14:textId="77777777" w:rsidTr="00E834B7">
      <w:trPr>
        <w:trHeight w:val="360"/>
      </w:trPr>
      <w:tc>
        <w:tcPr>
          <w:tcW w:w="3381" w:type="dxa"/>
        </w:tcPr>
        <w:p w14:paraId="2C39D464" w14:textId="70E8914F" w:rsidR="00E834B7" w:rsidRDefault="00E060B4">
          <w:pPr>
            <w:pStyle w:val="Header"/>
            <w:rPr>
              <w:noProof/>
              <w:color w:val="F1C319" w:themeColor="text1"/>
              <w:lang w:eastAsia="en-US"/>
            </w:rPr>
          </w:pPr>
          <w:r>
            <w:rPr>
              <w:noProof/>
              <w:color w:val="F1C319" w:themeColor="text1"/>
              <w:lang w:eastAsia="en-US"/>
            </w:rPr>
            <w:drawing>
              <wp:anchor distT="0" distB="0" distL="114300" distR="114300" simplePos="0" relativeHeight="251667456" behindDoc="1" locked="0" layoutInCell="1" allowOverlap="1" wp14:anchorId="70B5E4A6" wp14:editId="02ACEE4E">
                <wp:simplePos x="0" y="0"/>
                <wp:positionH relativeFrom="column">
                  <wp:posOffset>-266701</wp:posOffset>
                </wp:positionH>
                <wp:positionV relativeFrom="paragraph">
                  <wp:posOffset>-194310</wp:posOffset>
                </wp:positionV>
                <wp:extent cx="1543083" cy="1043940"/>
                <wp:effectExtent l="0" t="0" r="0" b="381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030" cy="1047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7" w:type="dxa"/>
        </w:tcPr>
        <w:p w14:paraId="4195D72C" w14:textId="6BB543CA" w:rsidR="00E834B7" w:rsidRDefault="00E834B7">
          <w:pPr>
            <w:pStyle w:val="Header"/>
            <w:rPr>
              <w:noProof/>
              <w:color w:val="F1C319" w:themeColor="text1"/>
              <w:lang w:eastAsia="en-US"/>
            </w:rPr>
          </w:pPr>
        </w:p>
      </w:tc>
    </w:tr>
  </w:tbl>
  <w:p w14:paraId="58A30C02" w14:textId="23F69385" w:rsidR="00D45945" w:rsidRDefault="006E29AA">
    <w:pPr>
      <w:pStyle w:val="Header"/>
    </w:pPr>
    <w:r w:rsidRPr="00485C38">
      <w:rPr>
        <w:noProof/>
        <w:color w:val="F1C319" w:themeColor="text1"/>
        <w:lang w:eastAsia="en-US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A69E0B0" wp14:editId="45EC9ABB">
              <wp:simplePos x="0" y="0"/>
              <wp:positionH relativeFrom="column">
                <wp:posOffset>3512820</wp:posOffset>
              </wp:positionH>
              <wp:positionV relativeFrom="paragraph">
                <wp:posOffset>-92710</wp:posOffset>
              </wp:positionV>
              <wp:extent cx="2720340" cy="4419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34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BB9DA" w14:textId="5FE3D559" w:rsidR="00485C38" w:rsidRPr="00514000" w:rsidRDefault="004B35B8">
                          <w:pPr>
                            <w:rPr>
                              <w:rFonts w:ascii="Roboto" w:hAnsi="Roboto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Roboto" w:hAnsi="Roboto"/>
                              <w:sz w:val="36"/>
                              <w:szCs w:val="36"/>
                            </w:rPr>
                            <w:t xml:space="preserve">Student </w:t>
                          </w:r>
                          <w:r w:rsidR="00485C38" w:rsidRPr="006E29AA">
                            <w:rPr>
                              <w:rFonts w:ascii="Roboto" w:hAnsi="Roboto"/>
                              <w:sz w:val="36"/>
                              <w:szCs w:val="36"/>
                            </w:rPr>
                            <w:t>Travel Checklist</w:t>
                          </w:r>
                        </w:p>
                        <w:p w14:paraId="723BC8AF" w14:textId="77777777" w:rsidR="00485C38" w:rsidRDefault="00485C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9E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6.6pt;margin-top:-7.3pt;width:214.2pt;height:34.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6A+AEAAM0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" filled="f" stroked="f">
              <v:textbox>
                <w:txbxContent>
                  <w:p w14:paraId="75ABB9DA" w14:textId="5FE3D559" w:rsidR="00485C38" w:rsidRPr="00514000" w:rsidRDefault="004B35B8">
                    <w:pPr>
                      <w:rPr>
                        <w:rFonts w:ascii="Roboto" w:hAnsi="Roboto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Roboto" w:hAnsi="Roboto"/>
                        <w:sz w:val="36"/>
                        <w:szCs w:val="36"/>
                      </w:rPr>
                      <w:t xml:space="preserve">Student </w:t>
                    </w:r>
                    <w:r w:rsidR="00485C38" w:rsidRPr="006E29AA">
                      <w:rPr>
                        <w:rFonts w:ascii="Roboto" w:hAnsi="Roboto"/>
                        <w:sz w:val="36"/>
                        <w:szCs w:val="36"/>
                      </w:rPr>
                      <w:t>Travel Checklist</w:t>
                    </w:r>
                  </w:p>
                  <w:p w14:paraId="723BC8AF" w14:textId="77777777" w:rsidR="00485C38" w:rsidRDefault="00485C38"/>
                </w:txbxContent>
              </v:textbox>
            </v:shape>
          </w:pict>
        </mc:Fallback>
      </mc:AlternateContent>
    </w:r>
    <w:r w:rsidR="00E060B4">
      <w:rPr>
        <w:noProof/>
        <w:color w:val="F1C319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B0DCB4E" wp14:editId="0433C72D">
              <wp:simplePos x="0" y="0"/>
              <wp:positionH relativeFrom="page">
                <wp:posOffset>-19688</wp:posOffset>
              </wp:positionH>
              <wp:positionV relativeFrom="page">
                <wp:posOffset>441960</wp:posOffset>
              </wp:positionV>
              <wp:extent cx="7785100" cy="10152380"/>
              <wp:effectExtent l="0" t="0" r="0" b="12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0" cy="10152380"/>
                        <a:chOff x="0" y="0"/>
                        <a:chExt cx="7785630" cy="10063044"/>
                      </a:xfrm>
                      <a:solidFill>
                        <a:schemeClr val="tx1"/>
                      </a:solidFill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34276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 rot="10800000">
                          <a:off x="13230" y="8963827"/>
                          <a:ext cx="7772400" cy="1099217"/>
                          <a:chOff x="0" y="-2950"/>
                          <a:chExt cx="7772400" cy="1099654"/>
                        </a:xfrm>
                        <a:grpFill/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27647" y="68004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9DD014" id="Group 3" o:spid="_x0000_s1026" alt="&quot;&quot;" style="position:absolute;margin-left:-1.55pt;margin-top:34.8pt;width:613pt;height:799.4pt;z-index:-251653120;mso-width-percent:1010;mso-position-horizontal-relative:page;mso-position-vertical-relative:page;mso-width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">
              <v:rect id="Rectangle 1" o:spid="_x0000_s1027" style="position:absolute;width:77724;height:3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" filled="f" stroked="f"/>
              <v:group id="Group 12" o:spid="_x0000_s1028" style="position:absolute;left:132;top:89638;width:77724;height:10992;rotation:180" coordorigin=",-29" coordsize="77724,1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29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/>
                <v:shape id="Rectangle 2" o:spid="_x0000_s1030" style="position:absolute;left:26276;top:680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F1C319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D13"/>
    <w:multiLevelType w:val="hybridMultilevel"/>
    <w:tmpl w:val="94C0F468"/>
    <w:lvl w:ilvl="0" w:tplc="84FA04FC">
      <w:start w:val="56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7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64"/>
    <w:rsid w:val="00072671"/>
    <w:rsid w:val="00083BAA"/>
    <w:rsid w:val="000842F8"/>
    <w:rsid w:val="000C4AC0"/>
    <w:rsid w:val="001132DD"/>
    <w:rsid w:val="0012388B"/>
    <w:rsid w:val="001766D6"/>
    <w:rsid w:val="001C3222"/>
    <w:rsid w:val="00260E53"/>
    <w:rsid w:val="002D4389"/>
    <w:rsid w:val="003008E9"/>
    <w:rsid w:val="003444BE"/>
    <w:rsid w:val="00357020"/>
    <w:rsid w:val="003936EF"/>
    <w:rsid w:val="003E24DF"/>
    <w:rsid w:val="003F2A3C"/>
    <w:rsid w:val="004224ED"/>
    <w:rsid w:val="00434CF5"/>
    <w:rsid w:val="00485C38"/>
    <w:rsid w:val="004A2B0D"/>
    <w:rsid w:val="004B35B8"/>
    <w:rsid w:val="004C5FB1"/>
    <w:rsid w:val="00514000"/>
    <w:rsid w:val="00521CCA"/>
    <w:rsid w:val="0054379A"/>
    <w:rsid w:val="00563742"/>
    <w:rsid w:val="00564809"/>
    <w:rsid w:val="00597E25"/>
    <w:rsid w:val="005C2210"/>
    <w:rsid w:val="005F4932"/>
    <w:rsid w:val="005F5A2C"/>
    <w:rsid w:val="00601625"/>
    <w:rsid w:val="00615018"/>
    <w:rsid w:val="00615E0A"/>
    <w:rsid w:val="0062123A"/>
    <w:rsid w:val="00640364"/>
    <w:rsid w:val="00646E75"/>
    <w:rsid w:val="00693E6B"/>
    <w:rsid w:val="006A3EA5"/>
    <w:rsid w:val="006E29AA"/>
    <w:rsid w:val="006F6F10"/>
    <w:rsid w:val="007552BB"/>
    <w:rsid w:val="00783E79"/>
    <w:rsid w:val="007B5AE8"/>
    <w:rsid w:val="007F5192"/>
    <w:rsid w:val="008D2B09"/>
    <w:rsid w:val="00983D2F"/>
    <w:rsid w:val="009B40D6"/>
    <w:rsid w:val="00A11A20"/>
    <w:rsid w:val="00A706DA"/>
    <w:rsid w:val="00A96CF8"/>
    <w:rsid w:val="00AB4269"/>
    <w:rsid w:val="00AD1CBB"/>
    <w:rsid w:val="00B50294"/>
    <w:rsid w:val="00B847EA"/>
    <w:rsid w:val="00BC280A"/>
    <w:rsid w:val="00C46AF1"/>
    <w:rsid w:val="00C50EB3"/>
    <w:rsid w:val="00C70786"/>
    <w:rsid w:val="00C8222A"/>
    <w:rsid w:val="00CA1226"/>
    <w:rsid w:val="00D27941"/>
    <w:rsid w:val="00D45945"/>
    <w:rsid w:val="00D66593"/>
    <w:rsid w:val="00D858C2"/>
    <w:rsid w:val="00DA230D"/>
    <w:rsid w:val="00E060B4"/>
    <w:rsid w:val="00E27B46"/>
    <w:rsid w:val="00E408E5"/>
    <w:rsid w:val="00E55D74"/>
    <w:rsid w:val="00E6540C"/>
    <w:rsid w:val="00E70924"/>
    <w:rsid w:val="00E81E2A"/>
    <w:rsid w:val="00E834B7"/>
    <w:rsid w:val="00EA007C"/>
    <w:rsid w:val="00EE0952"/>
    <w:rsid w:val="00F4216D"/>
    <w:rsid w:val="00F6676A"/>
    <w:rsid w:val="00FB0E73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A70A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E29AA"/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000000" w:themeColor="accent1" w:themeShade="BF"/>
      <w:kern w:val="20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000000" w:themeColor="accent1" w:themeShade="BF"/>
      <w:kern w:val="2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000000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F1C319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 w:after="160" w:line="288" w:lineRule="auto"/>
    </w:pPr>
    <w:rPr>
      <w:color w:val="F6D769" w:themeColor="text1" w:themeTint="A6"/>
      <w:kern w:val="20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F6D76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/>
    </w:pPr>
    <w:rPr>
      <w:color w:val="F6D769" w:themeColor="text1" w:themeTint="A6"/>
      <w:kern w:val="20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F6D76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pPr>
      <w:spacing w:before="40" w:after="160" w:line="288" w:lineRule="auto"/>
    </w:pPr>
    <w:rPr>
      <w:b/>
      <w:bCs/>
      <w:color w:val="F6D76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F6D76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before="40"/>
      <w:jc w:val="right"/>
    </w:pPr>
    <w:rPr>
      <w:color w:val="F6D769" w:themeColor="text1" w:themeTint="A6"/>
      <w:kern w:val="20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F6D76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line="288" w:lineRule="auto"/>
    </w:pPr>
    <w:rPr>
      <w:color w:val="F6D769" w:themeColor="text1" w:themeTint="A6"/>
      <w:kern w:val="20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000000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</w:pPr>
    <w:rPr>
      <w:color w:val="F6D769" w:themeColor="text1" w:themeTint="A6"/>
      <w:kern w:val="2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F6D76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F1C319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F1C319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0B4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060B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E29AA"/>
  </w:style>
  <w:style w:type="character" w:styleId="FollowedHyperlink">
    <w:name w:val="FollowedHyperlink"/>
    <w:basedOn w:val="DefaultParagraphFont"/>
    <w:uiPriority w:val="99"/>
    <w:semiHidden/>
    <w:unhideWhenUsed/>
    <w:rsid w:val="00693E6B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AEJhG37L9S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RWIT letterhead">
      <a:dk1>
        <a:srgbClr val="F1C319"/>
      </a:dk1>
      <a:lt1>
        <a:srgbClr val="3D4644"/>
      </a:lt1>
      <a:dk2>
        <a:srgbClr val="613393"/>
      </a:dk2>
      <a:lt2>
        <a:srgbClr val="A8A8AA"/>
      </a:lt2>
      <a:accent1>
        <a:srgbClr val="0000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2022-10-30T17:22:00Z</dcterms:created>
  <dcterms:modified xsi:type="dcterms:W3CDTF">2022-10-30T17:22:00Z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